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DA957" w14:textId="4BD5ABFD" w:rsidR="00735BA4" w:rsidRPr="00DB6CA4" w:rsidRDefault="00735BA4" w:rsidP="00991257">
      <w:pPr>
        <w:pageBreakBefore/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</w:pPr>
      <w:r w:rsidRPr="00735B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Pr="00735B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Pr="00735B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Pr="00735B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Pr="00735B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="00DF1F56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="00DF1F56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="00DF1F56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="00DF1F56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="00DF1F56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="00DF1F56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="00DF1F56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="00DF1F56" w:rsidRPr="00DB6CA4"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  <w:t>ALLEGATO “A”</w:t>
      </w:r>
      <w:r w:rsidRPr="00DB6CA4"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u w:val="single"/>
          <w:lang w:eastAsia="ar-SA"/>
        </w:rPr>
        <w:t xml:space="preserve"> </w:t>
      </w:r>
    </w:p>
    <w:p w14:paraId="7DB1D0C8" w14:textId="77777777" w:rsidR="00735BA4" w:rsidRPr="00DB6CA4" w:rsidRDefault="00735BA4" w:rsidP="00735BA4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1FD91AE4" w14:textId="45370AD0" w:rsidR="00F01036" w:rsidRPr="00DB6CA4" w:rsidRDefault="00735BA4" w:rsidP="00735BA4">
      <w:pPr>
        <w:widowControl w:val="0"/>
        <w:suppressAutoHyphens/>
        <w:spacing w:after="0" w:line="240" w:lineRule="auto"/>
        <w:ind w:left="5040" w:firstLine="720"/>
        <w:textAlignment w:val="baseline"/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</w:rPr>
        <w:t>A</w:t>
      </w:r>
      <w:r w:rsidR="00F01036" w:rsidRPr="00DB6CA4"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</w:rPr>
        <w:t>:</w:t>
      </w:r>
    </w:p>
    <w:p w14:paraId="29A377ED" w14:textId="7D9D8A8C" w:rsidR="00735BA4" w:rsidRPr="00DB6CA4" w:rsidRDefault="00F01036" w:rsidP="00735BA4">
      <w:pPr>
        <w:widowControl w:val="0"/>
        <w:suppressAutoHyphens/>
        <w:spacing w:after="0" w:line="240" w:lineRule="auto"/>
        <w:ind w:left="5040" w:firstLine="720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</w:rPr>
        <w:t>La Fenice Azienda Speciale Colleferro-Labico</w:t>
      </w:r>
    </w:p>
    <w:p w14:paraId="7F3C8EE5" w14:textId="77777777" w:rsidR="00735BA4" w:rsidRPr="00DB6CA4" w:rsidRDefault="00735BA4" w:rsidP="00F01036">
      <w:pPr>
        <w:widowControl w:val="0"/>
        <w:suppressAutoHyphens/>
        <w:spacing w:after="0" w:line="240" w:lineRule="auto"/>
        <w:ind w:left="5052" w:firstLine="708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>Ufficio Protocollo</w:t>
      </w:r>
    </w:p>
    <w:p w14:paraId="5142D230" w14:textId="4C651D50" w:rsidR="00735BA4" w:rsidRPr="00DB6CA4" w:rsidRDefault="00735BA4" w:rsidP="00F01036">
      <w:pPr>
        <w:widowControl w:val="0"/>
        <w:suppressAutoHyphens/>
        <w:spacing w:after="0" w:line="240" w:lineRule="auto"/>
        <w:ind w:left="5052" w:firstLine="708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 xml:space="preserve">Via </w:t>
      </w:r>
      <w:r w:rsidR="00F01036" w:rsidRPr="00DB6CA4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>Tiziano</w:t>
      </w:r>
      <w:r w:rsidRPr="00DB6CA4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 xml:space="preserve"> n. </w:t>
      </w:r>
      <w:r w:rsidR="00F01036" w:rsidRPr="00DB6CA4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>8</w:t>
      </w:r>
    </w:p>
    <w:p w14:paraId="0B8663F7" w14:textId="77777777" w:rsidR="00735BA4" w:rsidRPr="00DB6CA4" w:rsidRDefault="00735BA4" w:rsidP="00F01036">
      <w:pPr>
        <w:widowControl w:val="0"/>
        <w:suppressAutoHyphens/>
        <w:spacing w:after="0" w:line="240" w:lineRule="auto"/>
        <w:ind w:left="5052" w:firstLine="708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>00034 Colleferro</w:t>
      </w:r>
    </w:p>
    <w:p w14:paraId="3DB5BD1E" w14:textId="77777777" w:rsidR="00735BA4" w:rsidRPr="00DB6CA4" w:rsidRDefault="00735BA4" w:rsidP="00735BA4">
      <w:pPr>
        <w:widowControl w:val="0"/>
        <w:suppressAutoHyphens/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</w:p>
    <w:p w14:paraId="0024FF32" w14:textId="77777777" w:rsidR="00735BA4" w:rsidRPr="00DB6CA4" w:rsidRDefault="00735BA4" w:rsidP="00735BA4">
      <w:pPr>
        <w:widowControl w:val="0"/>
        <w:suppressAutoHyphens/>
        <w:spacing w:after="0" w:line="240" w:lineRule="auto"/>
        <w:jc w:val="right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1CD462FD" w14:textId="1345E4CB" w:rsidR="00735BA4" w:rsidRPr="00DB6CA4" w:rsidRDefault="00735BA4" w:rsidP="00DB6C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Il/la sottoscritto/a (cognome e nome) ______________________________________________________</w:t>
      </w:r>
      <w:r w:rsidR="00DB6CA4"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_,</w:t>
      </w:r>
    </w:p>
    <w:p w14:paraId="112911A0" w14:textId="279DA735" w:rsidR="00735BA4" w:rsidRPr="00DB6CA4" w:rsidRDefault="00735BA4" w:rsidP="00DB6CA4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nato/a _________________________________ il _______________ , stato civile___________________</w:t>
      </w:r>
      <w:r w:rsidR="00DB6CA4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,                       </w:t>
      </w:r>
    </w:p>
    <w:p w14:paraId="64856561" w14:textId="097B4A43" w:rsidR="00735BA4" w:rsidRPr="00DB6CA4" w:rsidRDefault="00735BA4" w:rsidP="00DB6CA4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residente in _________________________________________</w:t>
      </w:r>
      <w:r w:rsidR="00DB6CA4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__, Prov. _________, CAP ____________</w:t>
      </w:r>
      <w:r w:rsidR="00DB6CA4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,</w:t>
      </w:r>
    </w:p>
    <w:p w14:paraId="4CDBDD11" w14:textId="7E147BCE" w:rsidR="00735BA4" w:rsidRPr="00DB6CA4" w:rsidRDefault="00735BA4" w:rsidP="00DB6CA4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bookmarkStart w:id="0" w:name="_Hlk96944893"/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Via_______________________________________________________________________ n._________</w:t>
      </w:r>
      <w:r w:rsidR="00DB6CA4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,</w:t>
      </w:r>
      <w:bookmarkEnd w:id="0"/>
    </w:p>
    <w:p w14:paraId="29BCC57F" w14:textId="504BAEAA" w:rsidR="00735BA4" w:rsidRPr="00DB6CA4" w:rsidRDefault="00735BA4" w:rsidP="00DB6C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tel. _____________</w:t>
      </w:r>
      <w:r w:rsidR="00CD39DA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______________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, indirizzo pec</w:t>
      </w:r>
      <w:r w:rsidR="0032403E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</w:t>
      </w:r>
      <w:r w:rsidR="0032403E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</w:t>
      </w:r>
      <w:r w:rsidR="00CD39DA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,</w:t>
      </w:r>
      <w:r w:rsidR="0032403E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indirizzo e-mail ordinaria _____________________.</w:t>
      </w:r>
    </w:p>
    <w:p w14:paraId="02789417" w14:textId="79B2A5F9" w:rsidR="00B05D19" w:rsidRPr="00DB6CA4" w:rsidRDefault="00B05D19" w:rsidP="00DB6C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Eventuale domicilio se diverso dalla residenza, Via______________________________ n._________, Luogo _______________________, Prov. ___________, CAP_____________ .</w:t>
      </w:r>
    </w:p>
    <w:p w14:paraId="49F15754" w14:textId="77777777" w:rsidR="00735BA4" w:rsidRPr="00DB6CA4" w:rsidRDefault="00735BA4" w:rsidP="00735BA4">
      <w:pPr>
        <w:widowControl w:val="0"/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</w:rPr>
      </w:pPr>
    </w:p>
    <w:p w14:paraId="4AB00237" w14:textId="77777777" w:rsidR="00735BA4" w:rsidRPr="00DB6CA4" w:rsidRDefault="00735BA4" w:rsidP="00735BA4">
      <w:pPr>
        <w:widowControl w:val="0"/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</w:rPr>
        <w:t>CHIEDE</w:t>
      </w:r>
    </w:p>
    <w:p w14:paraId="5D51C382" w14:textId="77777777" w:rsidR="00735BA4" w:rsidRPr="00DB6CA4" w:rsidRDefault="00735BA4" w:rsidP="00735BA4">
      <w:pPr>
        <w:widowControl w:val="0"/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325080FD" w14:textId="5F624015" w:rsidR="008E0B77" w:rsidRDefault="00735BA4" w:rsidP="00255459">
      <w:pPr>
        <w:widowControl w:val="0"/>
        <w:tabs>
          <w:tab w:val="left" w:pos="0"/>
          <w:tab w:val="left" w:pos="567"/>
        </w:tabs>
        <w:suppressAutoHyphens/>
        <w:spacing w:after="12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di essere ammesso/a a partecipare</w:t>
      </w:r>
      <w:r w:rsidR="00DF1F56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alla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r w:rsidR="00DF1F56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selezione ad evidenza pubblica,</w:t>
      </w:r>
      <w:r w:rsidR="00DF1F56" w:rsidRPr="00DB6CA4">
        <w:rPr>
          <w:rFonts w:ascii="Calibri" w:eastAsia="Times New Roman" w:hAnsi="Calibri" w:cs="Calibri"/>
          <w:color w:val="FF0000"/>
          <w:kern w:val="1"/>
          <w:sz w:val="24"/>
          <w:szCs w:val="24"/>
          <w:lang w:eastAsia="ar-SA"/>
        </w:rPr>
        <w:t xml:space="preserve"> </w:t>
      </w:r>
      <w:r w:rsidR="00BB42B2" w:rsidRPr="00BB42B2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per titoli e colloquio orale, per la formazione di una graduatoria di “</w:t>
      </w:r>
      <w:r w:rsidR="008E0B77" w:rsidRPr="008E0B77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coadiutore di farmacia</w:t>
      </w:r>
      <w:r w:rsidR="00BB42B2" w:rsidRPr="00BB42B2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” </w:t>
      </w:r>
      <w:r w:rsidR="00BB42B2" w:rsidRPr="00597A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(</w:t>
      </w:r>
      <w:r w:rsidR="00597A29" w:rsidRPr="00597A29"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  <w:t>Area degli Istruttori</w:t>
      </w:r>
      <w:r w:rsidR="00597A29"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  <w:t xml:space="preserve"> - </w:t>
      </w:r>
      <w:r w:rsidR="00597A29" w:rsidRPr="00597A29"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  <w:t>ex liv.C</w:t>
      </w:r>
      <w:r w:rsidR="00597A29"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  <w:t xml:space="preserve"> </w:t>
      </w:r>
      <w:r w:rsidR="00BB42B2" w:rsidRPr="00597A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),</w:t>
      </w:r>
      <w:r w:rsidR="00BB42B2" w:rsidRPr="00BB42B2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cui attingere per eventuali assunzioni con rapporto di lavoro a tempo indeterminato, full time o part-time, o con rapporto di lavoro a tempo determinato, full time o part-time</w:t>
      </w:r>
      <w:r w:rsidR="0025545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:</w:t>
      </w:r>
    </w:p>
    <w:p w14:paraId="621F53A3" w14:textId="2201F5EA" w:rsidR="00735BA4" w:rsidRPr="00DB6CA4" w:rsidRDefault="00735BA4" w:rsidP="00DF1F5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A tale scopo dichiara</w:t>
      </w:r>
      <w:r w:rsidR="008E0B7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INOLTRE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:</w:t>
      </w:r>
    </w:p>
    <w:p w14:paraId="66D88DF9" w14:textId="77777777" w:rsidR="00735BA4" w:rsidRPr="00DB6CA4" w:rsidRDefault="00735BA4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A) di essere cittadino italiano;</w:t>
      </w:r>
    </w:p>
    <w:p w14:paraId="1CCB69AB" w14:textId="77777777" w:rsidR="00735BA4" w:rsidRPr="00DB6CA4" w:rsidRDefault="00735BA4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oppure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di essere (per i cittadini appartenenti a uno Stato della CE) cittadino/a dello stato di __________________;</w:t>
      </w:r>
    </w:p>
    <w:p w14:paraId="42A1814A" w14:textId="45ECF9FD" w:rsidR="00735BA4" w:rsidRPr="00DB6CA4" w:rsidRDefault="00735BA4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B) di essere iscritto nelle liste elettorali del Comune di __________________________ Prov. ______;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oppure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di non essere iscritto nelle liste elettorali per il seguente motivo:</w:t>
      </w:r>
    </w:p>
    <w:p w14:paraId="48E9C840" w14:textId="77777777" w:rsidR="00735BA4" w:rsidRPr="00DB6CA4" w:rsidRDefault="00735BA4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_____________________________________________________________________________________;</w:t>
      </w:r>
    </w:p>
    <w:p w14:paraId="4BB42D52" w14:textId="15B8AED1" w:rsidR="00735BA4" w:rsidRPr="00DB6CA4" w:rsidRDefault="00735BA4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C) di non avere subito condanne penali e di non avere procedimenti penali in corso;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oppure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di avere subito le seguenti condanne penali _________________________ e di avere i seguenti procedimenti penali in corso __________________</w:t>
      </w:r>
      <w:r w:rsidR="006644DE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___________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___________________________________________;</w:t>
      </w:r>
    </w:p>
    <w:p w14:paraId="40BD47CC" w14:textId="152FD0C4" w:rsidR="00735BA4" w:rsidRPr="00DB6CA4" w:rsidRDefault="00735BA4" w:rsidP="00DF1F5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D) di non essere stato destituito/a o dispensato/a dall'impiego presso la pubblica amministrazione;</w:t>
      </w:r>
    </w:p>
    <w:p w14:paraId="3878311B" w14:textId="77777777" w:rsidR="00735BA4" w:rsidRPr="00DB6CA4" w:rsidRDefault="00735BA4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</w:p>
    <w:p w14:paraId="7600A409" w14:textId="437D37CD" w:rsidR="00735BA4" w:rsidRPr="00DB6CA4" w:rsidRDefault="00DF1F56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E</w:t>
      </w:r>
      <w:r w:rsidR="00735BA4"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) di essere fisicamente idoneo/a allo svolgimento delle mansioni relative al posto messo a concorso;</w:t>
      </w:r>
      <w:r w:rsidR="00735BA4"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</w:r>
      <w:r w:rsidR="00735BA4"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F</w:t>
      </w:r>
      <w:r w:rsidR="00735BA4"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) di essere in possesso del seguente titolo di studio___________________________________________</w:t>
      </w:r>
    </w:p>
    <w:p w14:paraId="3350A93A" w14:textId="57BC9D40" w:rsidR="008E0B77" w:rsidRPr="00DB6CA4" w:rsidRDefault="00735BA4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lastRenderedPageBreak/>
        <w:t>conseguito presso _____________________________________________________________________;</w:t>
      </w:r>
    </w:p>
    <w:p w14:paraId="37DBD9BE" w14:textId="77777777" w:rsidR="00A21116" w:rsidRPr="00DB6CA4" w:rsidRDefault="00A21116" w:rsidP="00735BA4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0F6E9A22" w14:textId="18203FD5" w:rsidR="00735BA4" w:rsidRPr="00DB6CA4" w:rsidRDefault="006C68DB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G</w:t>
      </w:r>
      <w:r w:rsidR="00735BA4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) di essere in possesso dei seguenti titoli che danno diritto a riserva di posti o a precedenza o preferenza a parità di punteggio, ai sensi dell’art. </w:t>
      </w:r>
      <w:r w:rsidR="00A21116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12</w:t>
      </w:r>
      <w:r w:rsidR="00735BA4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del bando di concorso:</w:t>
      </w:r>
    </w:p>
    <w:p w14:paraId="544AFB91" w14:textId="71F6DD4F" w:rsidR="00AA161C" w:rsidRPr="00DB6CA4" w:rsidRDefault="00735BA4" w:rsidP="00A21116">
      <w:pPr>
        <w:pStyle w:val="Paragrafoelenco"/>
        <w:widowControl w:val="0"/>
        <w:numPr>
          <w:ilvl w:val="0"/>
          <w:numId w:val="21"/>
        </w:numP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________________________________________________________________________________</w:t>
      </w:r>
      <w:r w:rsidR="00621205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;</w:t>
      </w:r>
    </w:p>
    <w:p w14:paraId="6350640E" w14:textId="5C3E1225" w:rsidR="00A21116" w:rsidRPr="00DB6CA4" w:rsidRDefault="00735BA4" w:rsidP="00AA161C">
      <w:pPr>
        <w:pStyle w:val="Paragrafoelenco"/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oppure:</w:t>
      </w:r>
    </w:p>
    <w:p w14:paraId="211BD3B5" w14:textId="2F54CD30" w:rsidR="00735BA4" w:rsidRPr="00DB6CA4" w:rsidRDefault="00735BA4" w:rsidP="00A21116">
      <w:pPr>
        <w:pStyle w:val="Paragrafoelenco"/>
        <w:widowControl w:val="0"/>
        <w:numPr>
          <w:ilvl w:val="0"/>
          <w:numId w:val="21"/>
        </w:numP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di non essere in possesso di titoli che danno diritto a precedenza o preferenza a parità di punteggio;</w:t>
      </w:r>
    </w:p>
    <w:p w14:paraId="439599ED" w14:textId="77777777" w:rsidR="00735BA4" w:rsidRPr="00DB6CA4" w:rsidRDefault="00735BA4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5D3EE466" w14:textId="5E0F992C" w:rsidR="00735BA4" w:rsidRPr="00DB6CA4" w:rsidRDefault="006C68DB" w:rsidP="00735BA4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H</w:t>
      </w:r>
      <w:r w:rsidR="00735BA4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) di essere diversamente abile e di avere la necessità di utilizzare il seguente ausilio per l’espletamento</w:t>
      </w:r>
      <w:r w:rsidR="006C25D7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r w:rsidR="00735BA4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delle prove del concorso nonché di tempi aggiuntivi: ____________________________________________</w:t>
      </w:r>
    </w:p>
    <w:p w14:paraId="50CD0BF3" w14:textId="77777777" w:rsidR="00735BA4" w:rsidRPr="00DB6CA4" w:rsidRDefault="00735BA4" w:rsidP="00735BA4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_______________________________________________________________________________________;</w:t>
      </w:r>
    </w:p>
    <w:p w14:paraId="65503C85" w14:textId="77777777" w:rsidR="00735BA4" w:rsidRPr="00DB6CA4" w:rsidRDefault="00735BA4" w:rsidP="00735BA4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522EB2F3" w14:textId="5C5B7A1D" w:rsidR="00735BA4" w:rsidRPr="00DB6CA4" w:rsidRDefault="006C68DB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L</w:t>
      </w:r>
      <w:r w:rsidR="00735BA4"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) che i documenti eventualmente allegati sono conformi agli originali ai sensi del D.P.R. n. 445/2000;</w:t>
      </w:r>
    </w:p>
    <w:p w14:paraId="6493FF0C" w14:textId="1026EE80" w:rsidR="00735BA4" w:rsidRPr="00DB6CA4" w:rsidRDefault="00735BA4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</w:r>
      <w:r w:rsidR="006C68DB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M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) di essere consapevole della veridicità dei dati dichiarati nella presente domanda e di essere a conoscenza delle sanzioni penali di cui all'art. 26 della Legge 4 gennaio 1968 n. 15 ed all'art. 76 del D.P.R. n. 445/2000 in caso di false dichiarazioni;</w:t>
      </w:r>
    </w:p>
    <w:p w14:paraId="1CAC6958" w14:textId="2F0C6826" w:rsidR="00735BA4" w:rsidRPr="00DB6CA4" w:rsidRDefault="00735BA4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</w:r>
      <w:r w:rsidR="006C68DB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N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 xml:space="preserve">) di accettare senza riserve le condizioni previste dal presente </w:t>
      </w:r>
      <w:r w:rsidR="00DB6CA4"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 xml:space="preserve">avviso 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 xml:space="preserve">di </w:t>
      </w:r>
      <w:r w:rsidR="00DB6CA4"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selezione pubblica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;</w:t>
      </w:r>
    </w:p>
    <w:p w14:paraId="1D5223B9" w14:textId="77777777" w:rsidR="00735BA4" w:rsidRPr="00DB6CA4" w:rsidRDefault="00735BA4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</w:p>
    <w:p w14:paraId="73312002" w14:textId="6234FC2E" w:rsidR="00735BA4" w:rsidRPr="00DB6CA4" w:rsidRDefault="006C68DB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O</w:t>
      </w:r>
      <w:r w:rsidR="00735BA4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) di consentire il trattamento dei propri dati personali ai fini dell'espletamento da parte dell'Ente delle procedure inerenti lo svolgimento del concorso (ai sensi del T.U. sulla privacy – Codice in materia di protezione dei dati personali – Legge delega n. 127/2001);</w:t>
      </w:r>
    </w:p>
    <w:p w14:paraId="3EA5E895" w14:textId="77777777" w:rsidR="00735BA4" w:rsidRPr="00DB6CA4" w:rsidRDefault="00735BA4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7DD87FB5" w14:textId="228B96D2" w:rsidR="00735BA4" w:rsidRPr="00DB6CA4" w:rsidRDefault="006C68DB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P</w:t>
      </w:r>
      <w:r w:rsidR="00735BA4"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) che il preciso recapito a cui devono essere inviate tutte le comunicazioni inerenti al concorso è il seguente:</w:t>
      </w:r>
    </w:p>
    <w:p w14:paraId="75A82BF3" w14:textId="77777777" w:rsidR="00735BA4" w:rsidRPr="00DB6CA4" w:rsidRDefault="00735BA4" w:rsidP="00735BA4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Via/Piazza _____________________________________________________ n. __________ cap.________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Città ________________________________________ Prov. _______________.</w:t>
      </w:r>
    </w:p>
    <w:p w14:paraId="4FAB0A61" w14:textId="77777777" w:rsidR="00735BA4" w:rsidRPr="00DB6CA4" w:rsidRDefault="00735BA4" w:rsidP="00735BA4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Oppure all’indirizzo di posta elettronica certificata_______________________________________________</w:t>
      </w:r>
    </w:p>
    <w:p w14:paraId="50FCE2AD" w14:textId="77777777" w:rsidR="006B76B6" w:rsidRDefault="006B76B6" w:rsidP="00735BA4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1F92E26D" w14:textId="77777777" w:rsidR="006B76B6" w:rsidRDefault="006B76B6" w:rsidP="00735BA4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4383B17D" w14:textId="1090D6F3" w:rsidR="00735BA4" w:rsidRPr="00DB6CA4" w:rsidRDefault="00735BA4" w:rsidP="00735BA4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Luogo e data ____________________________</w:t>
      </w:r>
    </w:p>
    <w:p w14:paraId="2E3CDDE8" w14:textId="77777777" w:rsidR="00735BA4" w:rsidRDefault="00735BA4" w:rsidP="00735BA4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4050CCFB" w14:textId="77777777" w:rsidR="006B76B6" w:rsidRPr="00DB6CA4" w:rsidRDefault="006B76B6" w:rsidP="00735BA4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7019CA6C" w14:textId="77777777" w:rsidR="00735BA4" w:rsidRPr="00DB6CA4" w:rsidRDefault="00735BA4" w:rsidP="00735BA4">
      <w:pPr>
        <w:widowControl w:val="0"/>
        <w:suppressAutoHyphens/>
        <w:spacing w:after="0" w:line="240" w:lineRule="auto"/>
        <w:ind w:left="5040" w:firstLine="720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_________________________________</w:t>
      </w:r>
    </w:p>
    <w:p w14:paraId="28777378" w14:textId="77777777" w:rsidR="00735BA4" w:rsidRPr="00DB6CA4" w:rsidRDefault="00735BA4" w:rsidP="00735BA4">
      <w:pPr>
        <w:widowControl w:val="0"/>
        <w:suppressAutoHyphens/>
        <w:spacing w:after="0" w:line="240" w:lineRule="auto"/>
        <w:ind w:left="5760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 xml:space="preserve">    firma autografa non autenticata</w:t>
      </w:r>
    </w:p>
    <w:p w14:paraId="3145890B" w14:textId="77777777" w:rsidR="00584862" w:rsidRDefault="00584862" w:rsidP="00584862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0AB5F854" w14:textId="77777777" w:rsidR="006B76B6" w:rsidRDefault="00735BA4" w:rsidP="00584862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 </w:t>
      </w:r>
    </w:p>
    <w:p w14:paraId="7DA039E6" w14:textId="77777777" w:rsidR="006B76B6" w:rsidRDefault="006B76B6" w:rsidP="00584862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79CBE48B" w14:textId="77777777" w:rsidR="006B76B6" w:rsidRDefault="006B76B6" w:rsidP="00584862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707BAB92" w14:textId="06DA250C" w:rsidR="00735BA4" w:rsidRPr="00584862" w:rsidRDefault="00735BA4" w:rsidP="00584862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Si allega alla presente</w:t>
      </w:r>
      <w:r w:rsidR="00584862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 xml:space="preserve"> la 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fotocopia del documento di identità in corso di validità;</w:t>
      </w:r>
    </w:p>
    <w:p w14:paraId="7DF4B23A" w14:textId="77777777" w:rsidR="00E110E9" w:rsidRPr="00735BA4" w:rsidRDefault="00E110E9" w:rsidP="00CF111C">
      <w:pPr>
        <w:widowControl w:val="0"/>
        <w:pBdr>
          <w:bottom w:val="single" w:sz="8" w:space="1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596E1CF6" w14:textId="6D499FC8" w:rsidR="00E110E9" w:rsidRDefault="00E110E9" w:rsidP="006B76B6">
      <w:pPr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sectPr w:rsidR="00E110E9" w:rsidSect="008879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FFE38" w14:textId="77777777" w:rsidR="007744CB" w:rsidRDefault="007744CB" w:rsidP="00D74C6E">
      <w:pPr>
        <w:spacing w:after="0" w:line="240" w:lineRule="auto"/>
      </w:pPr>
      <w:r>
        <w:separator/>
      </w:r>
    </w:p>
  </w:endnote>
  <w:endnote w:type="continuationSeparator" w:id="0">
    <w:p w14:paraId="65F99CCA" w14:textId="77777777" w:rsidR="007744CB" w:rsidRDefault="007744CB" w:rsidP="00D7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Light">
    <w:charset w:val="00"/>
    <w:family w:val="roman"/>
    <w:pitch w:val="variable"/>
    <w:sig w:usb0="80000287" w:usb1="00000000" w:usb2="00000000" w:usb3="00000000" w:csb0="0000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520316167"/>
      <w:docPartObj>
        <w:docPartGallery w:val="Page Numbers (Bottom of Page)"/>
        <w:docPartUnique/>
      </w:docPartObj>
    </w:sdtPr>
    <w:sdtContent>
      <w:p w14:paraId="04D34947" w14:textId="77777777" w:rsidR="00C8066E" w:rsidRDefault="00C8066E" w:rsidP="00C806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8AEDD78" w14:textId="77777777" w:rsidR="00C8066E" w:rsidRDefault="00C8066E" w:rsidP="00DB7D0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4198388"/>
      <w:docPartObj>
        <w:docPartGallery w:val="Page Numbers (Bottom of Page)"/>
        <w:docPartUnique/>
      </w:docPartObj>
    </w:sdtPr>
    <w:sdtContent>
      <w:p w14:paraId="7099EA06" w14:textId="1D9983F0" w:rsidR="003E0857" w:rsidRDefault="003E085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622783" w14:textId="77777777" w:rsidR="003E0857" w:rsidRDefault="003E085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F9452" w14:textId="77777777" w:rsidR="003E0857" w:rsidRDefault="003E08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50396" w14:textId="77777777" w:rsidR="007744CB" w:rsidRDefault="007744CB" w:rsidP="00D74C6E">
      <w:pPr>
        <w:spacing w:after="0" w:line="240" w:lineRule="auto"/>
      </w:pPr>
      <w:r>
        <w:separator/>
      </w:r>
    </w:p>
  </w:footnote>
  <w:footnote w:type="continuationSeparator" w:id="0">
    <w:p w14:paraId="1BA36D9C" w14:textId="77777777" w:rsidR="007744CB" w:rsidRDefault="007744CB" w:rsidP="00D7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32BEF" w14:textId="77777777" w:rsidR="003E0857" w:rsidRDefault="003E08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4E636" w14:textId="77777777" w:rsidR="00C8066E" w:rsidRDefault="00C8066E" w:rsidP="00E30402">
    <w:pPr>
      <w:pStyle w:val="Intestazione"/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ABB64" wp14:editId="77243468">
              <wp:simplePos x="0" y="0"/>
              <wp:positionH relativeFrom="column">
                <wp:posOffset>1141095</wp:posOffset>
              </wp:positionH>
              <wp:positionV relativeFrom="paragraph">
                <wp:posOffset>164091</wp:posOffset>
              </wp:positionV>
              <wp:extent cx="4344802" cy="488054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4802" cy="48805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ACBBA7" w14:textId="77777777" w:rsidR="00C8066E" w:rsidRDefault="00C8066E" w:rsidP="00B802A4">
                          <w:pPr>
                            <w:contextualSpacing/>
                            <w:jc w:val="center"/>
                            <w:rPr>
                              <w:rFonts w:ascii="Calibri" w:hAnsi="Calibri" w:cs="Calibri"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 w:rsidRPr="00E30402">
                            <w:rPr>
                              <w:rFonts w:ascii="Calibri" w:hAnsi="Calibri" w:cs="Calibri"/>
                              <w:i/>
                              <w:iCs/>
                              <w:sz w:val="28"/>
                              <w:szCs w:val="28"/>
                            </w:rPr>
                            <w:t>LA FENICE AZIENDA SPECIALE COLLEFERRO-LABICO</w:t>
                          </w:r>
                        </w:p>
                        <w:p w14:paraId="6EA7ADDD" w14:textId="77777777" w:rsidR="00C8066E" w:rsidRPr="00B802A4" w:rsidRDefault="00C8066E" w:rsidP="00B802A4">
                          <w:pPr>
                            <w:contextualSpacing/>
                            <w:jc w:val="center"/>
                            <w:rPr>
                              <w:rFonts w:ascii="Calibri" w:hAnsi="Calibri" w:cs="Calibri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B802A4">
                            <w:rPr>
                              <w:rFonts w:ascii="Calibri" w:hAnsi="Calibri" w:cs="Calibri"/>
                              <w:i/>
                              <w:iCs/>
                              <w:sz w:val="20"/>
                              <w:szCs w:val="20"/>
                            </w:rPr>
                            <w:t>azienda speciale di cui al d.lgs. 267/2000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ABB6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89.85pt;margin-top:12.9pt;width:342.1pt;height: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" fillcolor="white [3201]" stroked="f" strokeweight=".5pt">
              <v:textbox>
                <w:txbxContent>
                  <w:p w14:paraId="25ACBBA7" w14:textId="77777777" w:rsidR="00C8066E" w:rsidRDefault="00C8066E" w:rsidP="00B802A4">
                    <w:pPr>
                      <w:contextualSpacing/>
                      <w:jc w:val="center"/>
                      <w:rPr>
                        <w:rFonts w:ascii="Calibri" w:hAnsi="Calibri" w:cs="Calibri"/>
                        <w:i/>
                        <w:iCs/>
                        <w:sz w:val="28"/>
                        <w:szCs w:val="28"/>
                      </w:rPr>
                    </w:pPr>
                    <w:r w:rsidRPr="00E30402">
                      <w:rPr>
                        <w:rFonts w:ascii="Calibri" w:hAnsi="Calibri" w:cs="Calibri"/>
                        <w:i/>
                        <w:iCs/>
                        <w:sz w:val="28"/>
                        <w:szCs w:val="28"/>
                      </w:rPr>
                      <w:t>LA FENICE AZIENDA SPECIALE COLLEFERRO-LABICO</w:t>
                    </w:r>
                  </w:p>
                  <w:p w14:paraId="6EA7ADDD" w14:textId="77777777" w:rsidR="00C8066E" w:rsidRPr="00B802A4" w:rsidRDefault="00C8066E" w:rsidP="00B802A4">
                    <w:pPr>
                      <w:contextualSpacing/>
                      <w:jc w:val="center"/>
                      <w:rPr>
                        <w:rFonts w:ascii="Calibri" w:hAnsi="Calibri" w:cs="Calibri"/>
                        <w:i/>
                        <w:iCs/>
                        <w:sz w:val="20"/>
                        <w:szCs w:val="20"/>
                      </w:rPr>
                    </w:pPr>
                    <w:r w:rsidRPr="00B802A4">
                      <w:rPr>
                        <w:rFonts w:ascii="Calibri" w:hAnsi="Calibri" w:cs="Calibri"/>
                        <w:i/>
                        <w:iCs/>
                        <w:sz w:val="20"/>
                        <w:szCs w:val="20"/>
                      </w:rPr>
                      <w:t>azienda speciale di cui al d.lgs. 267/2000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BC58D6" wp14:editId="12A8F797">
              <wp:simplePos x="0" y="0"/>
              <wp:positionH relativeFrom="column">
                <wp:posOffset>-3175</wp:posOffset>
              </wp:positionH>
              <wp:positionV relativeFrom="paragraph">
                <wp:posOffset>806953</wp:posOffset>
              </wp:positionV>
              <wp:extent cx="6632205" cy="2766"/>
              <wp:effectExtent l="0" t="0" r="22860" b="2286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2205" cy="276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B60124" id="Connettore 1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63.55pt" to="521.9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" strokecolor="black [3040]"/>
          </w:pict>
        </mc:Fallback>
      </mc:AlternateContent>
    </w:r>
    <w:r>
      <w:rPr>
        <w:noProof/>
      </w:rPr>
      <w:drawing>
        <wp:inline distT="0" distB="0" distL="0" distR="0" wp14:anchorId="772F1A45" wp14:editId="650FAEAB">
          <wp:extent cx="1096010" cy="793910"/>
          <wp:effectExtent l="0" t="0" r="0" b="635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32" r="-23" b="-32"/>
                  <a:stretch>
                    <a:fillRect/>
                  </a:stretch>
                </pic:blipFill>
                <pic:spPr bwMode="auto">
                  <a:xfrm>
                    <a:off x="0" y="0"/>
                    <a:ext cx="1096673" cy="7943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2F09230" w14:textId="77777777" w:rsidR="00C8066E" w:rsidRDefault="00C8066E" w:rsidP="00E30402">
    <w:pPr>
      <w:pStyle w:val="Intestazione"/>
      <w:contextualSpacing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AF9C8" w14:textId="77777777" w:rsidR="003E0857" w:rsidRDefault="003E08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 w:hint="default"/>
        <w:b/>
        <w:bCs/>
        <w:sz w:val="22"/>
        <w:szCs w:val="24"/>
        <w:shd w:val="clear" w:color="auto" w:fill="FFFF0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Rockwell Light" w:hAnsi="Rockwell Light" w:cs="Rockwell Light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8" w:hanging="360"/>
      </w:pPr>
      <w:rPr>
        <w:sz w:val="22"/>
        <w:szCs w:val="22"/>
        <w:shd w:val="clear" w:color="auto" w:fill="FFFF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8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  <w:b/>
        <w:sz w:val="22"/>
        <w:szCs w:val="24"/>
        <w:shd w:val="clear" w:color="auto" w:fill="FFFF0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BB71CA0"/>
    <w:multiLevelType w:val="hybridMultilevel"/>
    <w:tmpl w:val="C3506412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57431F"/>
    <w:multiLevelType w:val="hybridMultilevel"/>
    <w:tmpl w:val="6F3CE0A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B4679"/>
    <w:multiLevelType w:val="hybridMultilevel"/>
    <w:tmpl w:val="4AB675A2"/>
    <w:lvl w:ilvl="0" w:tplc="5F4E8C50">
      <w:start w:val="11"/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8" w15:restartNumberingAfterBreak="0">
    <w:nsid w:val="1FB464CA"/>
    <w:multiLevelType w:val="hybridMultilevel"/>
    <w:tmpl w:val="51A248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831D7"/>
    <w:multiLevelType w:val="hybridMultilevel"/>
    <w:tmpl w:val="7A5E07EA"/>
    <w:lvl w:ilvl="0" w:tplc="8904FF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13D2D"/>
    <w:multiLevelType w:val="hybridMultilevel"/>
    <w:tmpl w:val="5CEAEFAC"/>
    <w:lvl w:ilvl="0" w:tplc="E6142E5A">
      <w:numFmt w:val="bullet"/>
      <w:lvlText w:val="•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0058C"/>
    <w:multiLevelType w:val="hybridMultilevel"/>
    <w:tmpl w:val="FE70C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A6A7F"/>
    <w:multiLevelType w:val="multilevel"/>
    <w:tmpl w:val="BF0E2FD6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  <w:szCs w:val="22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3" w15:restartNumberingAfterBreak="0">
    <w:nsid w:val="468C1B2E"/>
    <w:multiLevelType w:val="hybridMultilevel"/>
    <w:tmpl w:val="3342C5C0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A667D"/>
    <w:multiLevelType w:val="hybridMultilevel"/>
    <w:tmpl w:val="25E4128C"/>
    <w:lvl w:ilvl="0" w:tplc="E2768F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81EEC"/>
    <w:multiLevelType w:val="hybridMultilevel"/>
    <w:tmpl w:val="49EA1C0A"/>
    <w:lvl w:ilvl="0" w:tplc="3F563BC4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5DF95FFB"/>
    <w:multiLevelType w:val="hybridMultilevel"/>
    <w:tmpl w:val="F8346C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23F8D"/>
    <w:multiLevelType w:val="hybridMultilevel"/>
    <w:tmpl w:val="6680B0A6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FA86FE5"/>
    <w:multiLevelType w:val="hybridMultilevel"/>
    <w:tmpl w:val="FEE2BF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B629E"/>
    <w:multiLevelType w:val="hybridMultilevel"/>
    <w:tmpl w:val="B4DAB886"/>
    <w:lvl w:ilvl="0" w:tplc="E2768F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54843"/>
    <w:multiLevelType w:val="hybridMultilevel"/>
    <w:tmpl w:val="8A487BD6"/>
    <w:lvl w:ilvl="0" w:tplc="E6142E5A">
      <w:numFmt w:val="bullet"/>
      <w:lvlText w:val="•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E1BB1"/>
    <w:multiLevelType w:val="hybridMultilevel"/>
    <w:tmpl w:val="1F0EE534"/>
    <w:lvl w:ilvl="0" w:tplc="00000002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D5915"/>
    <w:multiLevelType w:val="hybridMultilevel"/>
    <w:tmpl w:val="7EA4FE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D3D72"/>
    <w:multiLevelType w:val="hybridMultilevel"/>
    <w:tmpl w:val="C9E4BA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F6B5C"/>
    <w:multiLevelType w:val="hybridMultilevel"/>
    <w:tmpl w:val="F82E8B0C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6954685">
    <w:abstractNumId w:val="0"/>
  </w:num>
  <w:num w:numId="2" w16cid:durableId="1653873507">
    <w:abstractNumId w:val="1"/>
  </w:num>
  <w:num w:numId="3" w16cid:durableId="952712947">
    <w:abstractNumId w:val="9"/>
  </w:num>
  <w:num w:numId="4" w16cid:durableId="977757701">
    <w:abstractNumId w:val="10"/>
  </w:num>
  <w:num w:numId="5" w16cid:durableId="5913184">
    <w:abstractNumId w:val="11"/>
  </w:num>
  <w:num w:numId="6" w16cid:durableId="2041514044">
    <w:abstractNumId w:val="13"/>
  </w:num>
  <w:num w:numId="7" w16cid:durableId="2085568242">
    <w:abstractNumId w:val="14"/>
  </w:num>
  <w:num w:numId="8" w16cid:durableId="620113937">
    <w:abstractNumId w:val="34"/>
  </w:num>
  <w:num w:numId="9" w16cid:durableId="1818911050">
    <w:abstractNumId w:val="15"/>
  </w:num>
  <w:num w:numId="10" w16cid:durableId="20783279">
    <w:abstractNumId w:val="23"/>
  </w:num>
  <w:num w:numId="11" w16cid:durableId="255135146">
    <w:abstractNumId w:val="19"/>
  </w:num>
  <w:num w:numId="12" w16cid:durableId="2069692777">
    <w:abstractNumId w:val="30"/>
  </w:num>
  <w:num w:numId="13" w16cid:durableId="1008753836">
    <w:abstractNumId w:val="22"/>
  </w:num>
  <w:num w:numId="14" w16cid:durableId="134880182">
    <w:abstractNumId w:val="20"/>
  </w:num>
  <w:num w:numId="15" w16cid:durableId="65956738">
    <w:abstractNumId w:val="29"/>
  </w:num>
  <w:num w:numId="16" w16cid:durableId="141655066">
    <w:abstractNumId w:val="24"/>
  </w:num>
  <w:num w:numId="17" w16cid:durableId="1302881619">
    <w:abstractNumId w:val="16"/>
  </w:num>
  <w:num w:numId="18" w16cid:durableId="275987085">
    <w:abstractNumId w:val="17"/>
  </w:num>
  <w:num w:numId="19" w16cid:durableId="525220986">
    <w:abstractNumId w:val="18"/>
  </w:num>
  <w:num w:numId="20" w16cid:durableId="494153237">
    <w:abstractNumId w:val="25"/>
  </w:num>
  <w:num w:numId="21" w16cid:durableId="1812675135">
    <w:abstractNumId w:val="32"/>
  </w:num>
  <w:num w:numId="22" w16cid:durableId="2100708737">
    <w:abstractNumId w:val="26"/>
  </w:num>
  <w:num w:numId="23" w16cid:durableId="2119636475">
    <w:abstractNumId w:val="28"/>
  </w:num>
  <w:num w:numId="24" w16cid:durableId="201064895">
    <w:abstractNumId w:val="31"/>
  </w:num>
  <w:num w:numId="25" w16cid:durableId="1646467271">
    <w:abstractNumId w:val="21"/>
  </w:num>
  <w:num w:numId="26" w16cid:durableId="235828297">
    <w:abstractNumId w:val="33"/>
  </w:num>
  <w:num w:numId="27" w16cid:durableId="1867675014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F5"/>
    <w:rsid w:val="00000310"/>
    <w:rsid w:val="0000404D"/>
    <w:rsid w:val="00004BAF"/>
    <w:rsid w:val="00014563"/>
    <w:rsid w:val="000158EC"/>
    <w:rsid w:val="0002054A"/>
    <w:rsid w:val="00025971"/>
    <w:rsid w:val="00041B86"/>
    <w:rsid w:val="00051C5D"/>
    <w:rsid w:val="0005774A"/>
    <w:rsid w:val="00075D50"/>
    <w:rsid w:val="00076C69"/>
    <w:rsid w:val="000801E5"/>
    <w:rsid w:val="0009658E"/>
    <w:rsid w:val="00097ED6"/>
    <w:rsid w:val="000A5D33"/>
    <w:rsid w:val="000C3837"/>
    <w:rsid w:val="000D2CC5"/>
    <w:rsid w:val="000D4AB2"/>
    <w:rsid w:val="000D71C9"/>
    <w:rsid w:val="000E3FC4"/>
    <w:rsid w:val="000F003F"/>
    <w:rsid w:val="000F16FB"/>
    <w:rsid w:val="000F2CAE"/>
    <w:rsid w:val="001032BE"/>
    <w:rsid w:val="0010424B"/>
    <w:rsid w:val="001124BE"/>
    <w:rsid w:val="001322DA"/>
    <w:rsid w:val="0013501D"/>
    <w:rsid w:val="00140408"/>
    <w:rsid w:val="00145A4A"/>
    <w:rsid w:val="00147730"/>
    <w:rsid w:val="00151B78"/>
    <w:rsid w:val="00156612"/>
    <w:rsid w:val="0016487D"/>
    <w:rsid w:val="00176FCA"/>
    <w:rsid w:val="001868F1"/>
    <w:rsid w:val="00195619"/>
    <w:rsid w:val="001A4CC2"/>
    <w:rsid w:val="001A4E23"/>
    <w:rsid w:val="001B0D70"/>
    <w:rsid w:val="001B6298"/>
    <w:rsid w:val="001C16A7"/>
    <w:rsid w:val="001C4662"/>
    <w:rsid w:val="001C4DF8"/>
    <w:rsid w:val="001E24E6"/>
    <w:rsid w:val="001E3ABD"/>
    <w:rsid w:val="001E57C0"/>
    <w:rsid w:val="001F1F5E"/>
    <w:rsid w:val="001F36E6"/>
    <w:rsid w:val="002072A6"/>
    <w:rsid w:val="00223F32"/>
    <w:rsid w:val="00224E76"/>
    <w:rsid w:val="002274B3"/>
    <w:rsid w:val="00235550"/>
    <w:rsid w:val="00236C5F"/>
    <w:rsid w:val="0024126D"/>
    <w:rsid w:val="00250F59"/>
    <w:rsid w:val="00255459"/>
    <w:rsid w:val="00257B66"/>
    <w:rsid w:val="0026231C"/>
    <w:rsid w:val="002736E8"/>
    <w:rsid w:val="00287498"/>
    <w:rsid w:val="002A73C8"/>
    <w:rsid w:val="002C11A2"/>
    <w:rsid w:val="002C2A40"/>
    <w:rsid w:val="002C5C33"/>
    <w:rsid w:val="002C63A8"/>
    <w:rsid w:val="002D32C3"/>
    <w:rsid w:val="002D7B2C"/>
    <w:rsid w:val="002E2BD8"/>
    <w:rsid w:val="00302CD4"/>
    <w:rsid w:val="00302F62"/>
    <w:rsid w:val="00307F1B"/>
    <w:rsid w:val="00311328"/>
    <w:rsid w:val="00314330"/>
    <w:rsid w:val="00316CE9"/>
    <w:rsid w:val="00321831"/>
    <w:rsid w:val="0032403E"/>
    <w:rsid w:val="003529E5"/>
    <w:rsid w:val="003552D6"/>
    <w:rsid w:val="00376225"/>
    <w:rsid w:val="0038391C"/>
    <w:rsid w:val="0039606A"/>
    <w:rsid w:val="003965E7"/>
    <w:rsid w:val="00396B1F"/>
    <w:rsid w:val="00396CE9"/>
    <w:rsid w:val="003A54FE"/>
    <w:rsid w:val="003B2A52"/>
    <w:rsid w:val="003C2509"/>
    <w:rsid w:val="003C26AB"/>
    <w:rsid w:val="003C27E8"/>
    <w:rsid w:val="003C2EB4"/>
    <w:rsid w:val="003D308A"/>
    <w:rsid w:val="003E0857"/>
    <w:rsid w:val="003F63F6"/>
    <w:rsid w:val="004002E4"/>
    <w:rsid w:val="00405843"/>
    <w:rsid w:val="00406B41"/>
    <w:rsid w:val="00411B36"/>
    <w:rsid w:val="00412205"/>
    <w:rsid w:val="00414F18"/>
    <w:rsid w:val="004152DA"/>
    <w:rsid w:val="004356FC"/>
    <w:rsid w:val="00436AEE"/>
    <w:rsid w:val="0044093F"/>
    <w:rsid w:val="00455759"/>
    <w:rsid w:val="004647F5"/>
    <w:rsid w:val="0047288E"/>
    <w:rsid w:val="004734F9"/>
    <w:rsid w:val="004777EC"/>
    <w:rsid w:val="00485C21"/>
    <w:rsid w:val="0048653E"/>
    <w:rsid w:val="004923B8"/>
    <w:rsid w:val="004926C9"/>
    <w:rsid w:val="00495E7A"/>
    <w:rsid w:val="004A7578"/>
    <w:rsid w:val="004B1569"/>
    <w:rsid w:val="004B6EA7"/>
    <w:rsid w:val="004C005C"/>
    <w:rsid w:val="004C5DDA"/>
    <w:rsid w:val="004C7D01"/>
    <w:rsid w:val="004D1A42"/>
    <w:rsid w:val="004D239E"/>
    <w:rsid w:val="004E4A57"/>
    <w:rsid w:val="004E5990"/>
    <w:rsid w:val="004E67D2"/>
    <w:rsid w:val="004E697F"/>
    <w:rsid w:val="004E69D6"/>
    <w:rsid w:val="004E76A8"/>
    <w:rsid w:val="00500309"/>
    <w:rsid w:val="005028FD"/>
    <w:rsid w:val="00513143"/>
    <w:rsid w:val="00520C47"/>
    <w:rsid w:val="00520CD5"/>
    <w:rsid w:val="00522F66"/>
    <w:rsid w:val="005243D6"/>
    <w:rsid w:val="00526536"/>
    <w:rsid w:val="00526F15"/>
    <w:rsid w:val="005365B7"/>
    <w:rsid w:val="00570023"/>
    <w:rsid w:val="00584862"/>
    <w:rsid w:val="0058525E"/>
    <w:rsid w:val="00585303"/>
    <w:rsid w:val="00586D0C"/>
    <w:rsid w:val="00594A74"/>
    <w:rsid w:val="00597A29"/>
    <w:rsid w:val="005A3821"/>
    <w:rsid w:val="005B32C5"/>
    <w:rsid w:val="005B6AB2"/>
    <w:rsid w:val="005B7DD7"/>
    <w:rsid w:val="005C1045"/>
    <w:rsid w:val="005C3E7B"/>
    <w:rsid w:val="005D0884"/>
    <w:rsid w:val="005E0284"/>
    <w:rsid w:val="005E59F9"/>
    <w:rsid w:val="005F0E2F"/>
    <w:rsid w:val="005F78B7"/>
    <w:rsid w:val="006017F5"/>
    <w:rsid w:val="00601943"/>
    <w:rsid w:val="006163EB"/>
    <w:rsid w:val="006172AE"/>
    <w:rsid w:val="00621205"/>
    <w:rsid w:val="0062342F"/>
    <w:rsid w:val="00623D6E"/>
    <w:rsid w:val="00643973"/>
    <w:rsid w:val="00645F66"/>
    <w:rsid w:val="00646147"/>
    <w:rsid w:val="0064792C"/>
    <w:rsid w:val="00650472"/>
    <w:rsid w:val="006539BE"/>
    <w:rsid w:val="00657DCA"/>
    <w:rsid w:val="00662753"/>
    <w:rsid w:val="00662EA3"/>
    <w:rsid w:val="006644DE"/>
    <w:rsid w:val="00666B1A"/>
    <w:rsid w:val="00671DB7"/>
    <w:rsid w:val="006754EB"/>
    <w:rsid w:val="0068345B"/>
    <w:rsid w:val="006911F5"/>
    <w:rsid w:val="006B5602"/>
    <w:rsid w:val="006B76B6"/>
    <w:rsid w:val="006C09CE"/>
    <w:rsid w:val="006C25D7"/>
    <w:rsid w:val="006C68DB"/>
    <w:rsid w:val="006D264C"/>
    <w:rsid w:val="006D5DA5"/>
    <w:rsid w:val="006D5F4B"/>
    <w:rsid w:val="006E2427"/>
    <w:rsid w:val="006E3622"/>
    <w:rsid w:val="006F003E"/>
    <w:rsid w:val="00720FEC"/>
    <w:rsid w:val="00722CD5"/>
    <w:rsid w:val="00725FBD"/>
    <w:rsid w:val="00731550"/>
    <w:rsid w:val="00731589"/>
    <w:rsid w:val="00732E39"/>
    <w:rsid w:val="007335CA"/>
    <w:rsid w:val="00735BA4"/>
    <w:rsid w:val="0073722A"/>
    <w:rsid w:val="0074475D"/>
    <w:rsid w:val="007477B0"/>
    <w:rsid w:val="00756B2A"/>
    <w:rsid w:val="007744CB"/>
    <w:rsid w:val="0077572B"/>
    <w:rsid w:val="00787C0D"/>
    <w:rsid w:val="007A5F72"/>
    <w:rsid w:val="007B3473"/>
    <w:rsid w:val="007B3737"/>
    <w:rsid w:val="007B5C4C"/>
    <w:rsid w:val="007D2B69"/>
    <w:rsid w:val="007D7741"/>
    <w:rsid w:val="007E246E"/>
    <w:rsid w:val="007E5DAE"/>
    <w:rsid w:val="0081224E"/>
    <w:rsid w:val="00812731"/>
    <w:rsid w:val="00812BC5"/>
    <w:rsid w:val="008144A1"/>
    <w:rsid w:val="00816EBD"/>
    <w:rsid w:val="008225F3"/>
    <w:rsid w:val="008237BE"/>
    <w:rsid w:val="00833916"/>
    <w:rsid w:val="00834EFB"/>
    <w:rsid w:val="00837ECC"/>
    <w:rsid w:val="00841B8A"/>
    <w:rsid w:val="008442D4"/>
    <w:rsid w:val="00846A0C"/>
    <w:rsid w:val="008475CC"/>
    <w:rsid w:val="0085190E"/>
    <w:rsid w:val="008610E8"/>
    <w:rsid w:val="008642CB"/>
    <w:rsid w:val="008652FC"/>
    <w:rsid w:val="00865FB4"/>
    <w:rsid w:val="00880E00"/>
    <w:rsid w:val="00882729"/>
    <w:rsid w:val="00887956"/>
    <w:rsid w:val="0089634F"/>
    <w:rsid w:val="008C56C3"/>
    <w:rsid w:val="008C79BE"/>
    <w:rsid w:val="008D41A2"/>
    <w:rsid w:val="008E0B77"/>
    <w:rsid w:val="008E4865"/>
    <w:rsid w:val="008E5F22"/>
    <w:rsid w:val="008F1141"/>
    <w:rsid w:val="00900406"/>
    <w:rsid w:val="0090402C"/>
    <w:rsid w:val="009044B2"/>
    <w:rsid w:val="0093380F"/>
    <w:rsid w:val="00934F87"/>
    <w:rsid w:val="00935255"/>
    <w:rsid w:val="00940751"/>
    <w:rsid w:val="009454C2"/>
    <w:rsid w:val="00957DA7"/>
    <w:rsid w:val="00961FF3"/>
    <w:rsid w:val="00964FE8"/>
    <w:rsid w:val="009717CE"/>
    <w:rsid w:val="00977C90"/>
    <w:rsid w:val="00981123"/>
    <w:rsid w:val="009855AF"/>
    <w:rsid w:val="00991257"/>
    <w:rsid w:val="009933A5"/>
    <w:rsid w:val="009A1500"/>
    <w:rsid w:val="009A5328"/>
    <w:rsid w:val="009B1751"/>
    <w:rsid w:val="009B1B6E"/>
    <w:rsid w:val="009B2A41"/>
    <w:rsid w:val="009B4284"/>
    <w:rsid w:val="009C4B2E"/>
    <w:rsid w:val="009E4DC4"/>
    <w:rsid w:val="009E4E65"/>
    <w:rsid w:val="009E5516"/>
    <w:rsid w:val="009E5A21"/>
    <w:rsid w:val="009F49F7"/>
    <w:rsid w:val="009F78C9"/>
    <w:rsid w:val="00A00C28"/>
    <w:rsid w:val="00A14328"/>
    <w:rsid w:val="00A155AC"/>
    <w:rsid w:val="00A21116"/>
    <w:rsid w:val="00A30B57"/>
    <w:rsid w:val="00A3103C"/>
    <w:rsid w:val="00A32D1F"/>
    <w:rsid w:val="00A45DEC"/>
    <w:rsid w:val="00A5027C"/>
    <w:rsid w:val="00A51536"/>
    <w:rsid w:val="00A5328F"/>
    <w:rsid w:val="00A575BF"/>
    <w:rsid w:val="00A70CD1"/>
    <w:rsid w:val="00A72786"/>
    <w:rsid w:val="00A93452"/>
    <w:rsid w:val="00AA161C"/>
    <w:rsid w:val="00AA3FFE"/>
    <w:rsid w:val="00AA67F2"/>
    <w:rsid w:val="00AA6CB2"/>
    <w:rsid w:val="00AC3C06"/>
    <w:rsid w:val="00AC57D9"/>
    <w:rsid w:val="00AD44F6"/>
    <w:rsid w:val="00AD5543"/>
    <w:rsid w:val="00AD7BC9"/>
    <w:rsid w:val="00AF0A37"/>
    <w:rsid w:val="00AF4969"/>
    <w:rsid w:val="00B0210D"/>
    <w:rsid w:val="00B03EEF"/>
    <w:rsid w:val="00B05D19"/>
    <w:rsid w:val="00B10B24"/>
    <w:rsid w:val="00B23FB1"/>
    <w:rsid w:val="00B3630F"/>
    <w:rsid w:val="00B373E8"/>
    <w:rsid w:val="00B47403"/>
    <w:rsid w:val="00B50814"/>
    <w:rsid w:val="00B54F9B"/>
    <w:rsid w:val="00B56AB8"/>
    <w:rsid w:val="00B71509"/>
    <w:rsid w:val="00B72D43"/>
    <w:rsid w:val="00B748FC"/>
    <w:rsid w:val="00B800E7"/>
    <w:rsid w:val="00B802A4"/>
    <w:rsid w:val="00B82765"/>
    <w:rsid w:val="00B94D08"/>
    <w:rsid w:val="00BA4650"/>
    <w:rsid w:val="00BB1439"/>
    <w:rsid w:val="00BB42B2"/>
    <w:rsid w:val="00BC54B3"/>
    <w:rsid w:val="00BD7C34"/>
    <w:rsid w:val="00BE39F1"/>
    <w:rsid w:val="00BE7E7D"/>
    <w:rsid w:val="00BF35F9"/>
    <w:rsid w:val="00BF4880"/>
    <w:rsid w:val="00BF5A79"/>
    <w:rsid w:val="00C039A3"/>
    <w:rsid w:val="00C301AF"/>
    <w:rsid w:val="00C30359"/>
    <w:rsid w:val="00C31F02"/>
    <w:rsid w:val="00C447F8"/>
    <w:rsid w:val="00C473F2"/>
    <w:rsid w:val="00C53872"/>
    <w:rsid w:val="00C615EA"/>
    <w:rsid w:val="00C65638"/>
    <w:rsid w:val="00C6795B"/>
    <w:rsid w:val="00C71640"/>
    <w:rsid w:val="00C7361D"/>
    <w:rsid w:val="00C73660"/>
    <w:rsid w:val="00C763CA"/>
    <w:rsid w:val="00C8066E"/>
    <w:rsid w:val="00C81CA0"/>
    <w:rsid w:val="00C831F0"/>
    <w:rsid w:val="00C868C9"/>
    <w:rsid w:val="00CA4247"/>
    <w:rsid w:val="00CA553A"/>
    <w:rsid w:val="00CB1F40"/>
    <w:rsid w:val="00CB5F6C"/>
    <w:rsid w:val="00CC5646"/>
    <w:rsid w:val="00CC66B1"/>
    <w:rsid w:val="00CC6A7C"/>
    <w:rsid w:val="00CD17BE"/>
    <w:rsid w:val="00CD39DA"/>
    <w:rsid w:val="00CE1054"/>
    <w:rsid w:val="00CE39DE"/>
    <w:rsid w:val="00CE6D3A"/>
    <w:rsid w:val="00CF111C"/>
    <w:rsid w:val="00CF17CD"/>
    <w:rsid w:val="00CF3386"/>
    <w:rsid w:val="00D0434E"/>
    <w:rsid w:val="00D04A07"/>
    <w:rsid w:val="00D07FC4"/>
    <w:rsid w:val="00D174EC"/>
    <w:rsid w:val="00D21EA7"/>
    <w:rsid w:val="00D24623"/>
    <w:rsid w:val="00D317BF"/>
    <w:rsid w:val="00D32F7F"/>
    <w:rsid w:val="00D47CEE"/>
    <w:rsid w:val="00D51F97"/>
    <w:rsid w:val="00D74C6E"/>
    <w:rsid w:val="00D81B23"/>
    <w:rsid w:val="00D82DF7"/>
    <w:rsid w:val="00D86557"/>
    <w:rsid w:val="00DB40B0"/>
    <w:rsid w:val="00DB46C7"/>
    <w:rsid w:val="00DB6CA4"/>
    <w:rsid w:val="00DB7D07"/>
    <w:rsid w:val="00DC223B"/>
    <w:rsid w:val="00DE025C"/>
    <w:rsid w:val="00DE103D"/>
    <w:rsid w:val="00DE2FA3"/>
    <w:rsid w:val="00DE3261"/>
    <w:rsid w:val="00DE4459"/>
    <w:rsid w:val="00DF1467"/>
    <w:rsid w:val="00DF1B13"/>
    <w:rsid w:val="00DF1F56"/>
    <w:rsid w:val="00DF7570"/>
    <w:rsid w:val="00DF7580"/>
    <w:rsid w:val="00E110E9"/>
    <w:rsid w:val="00E12D11"/>
    <w:rsid w:val="00E13818"/>
    <w:rsid w:val="00E16384"/>
    <w:rsid w:val="00E16B84"/>
    <w:rsid w:val="00E236E6"/>
    <w:rsid w:val="00E27A40"/>
    <w:rsid w:val="00E30402"/>
    <w:rsid w:val="00E35353"/>
    <w:rsid w:val="00E4384D"/>
    <w:rsid w:val="00E56AAA"/>
    <w:rsid w:val="00E63A60"/>
    <w:rsid w:val="00E7655B"/>
    <w:rsid w:val="00E778E8"/>
    <w:rsid w:val="00E8129F"/>
    <w:rsid w:val="00E91499"/>
    <w:rsid w:val="00EC368A"/>
    <w:rsid w:val="00EC64B4"/>
    <w:rsid w:val="00ED3EFA"/>
    <w:rsid w:val="00EF67A2"/>
    <w:rsid w:val="00F01036"/>
    <w:rsid w:val="00F0140D"/>
    <w:rsid w:val="00F069EB"/>
    <w:rsid w:val="00F074FF"/>
    <w:rsid w:val="00F201EF"/>
    <w:rsid w:val="00F24C0F"/>
    <w:rsid w:val="00F30F5F"/>
    <w:rsid w:val="00F32C0E"/>
    <w:rsid w:val="00F346EC"/>
    <w:rsid w:val="00F43379"/>
    <w:rsid w:val="00F51662"/>
    <w:rsid w:val="00F61277"/>
    <w:rsid w:val="00F6501C"/>
    <w:rsid w:val="00F71B6A"/>
    <w:rsid w:val="00F72C00"/>
    <w:rsid w:val="00F7430B"/>
    <w:rsid w:val="00F7509C"/>
    <w:rsid w:val="00F772D5"/>
    <w:rsid w:val="00F84E58"/>
    <w:rsid w:val="00F879CC"/>
    <w:rsid w:val="00F92727"/>
    <w:rsid w:val="00F96ABB"/>
    <w:rsid w:val="00FB0C87"/>
    <w:rsid w:val="00FB66DE"/>
    <w:rsid w:val="00FC0B25"/>
    <w:rsid w:val="00FC589F"/>
    <w:rsid w:val="00FC7F82"/>
    <w:rsid w:val="00FC7FF0"/>
    <w:rsid w:val="00FD5036"/>
    <w:rsid w:val="00FE3571"/>
    <w:rsid w:val="00FF5F23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EB30B"/>
  <w15:docId w15:val="{8688C14A-2398-5545-A733-A2B86FFD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10E9"/>
  </w:style>
  <w:style w:type="paragraph" w:styleId="Titolo1">
    <w:name w:val="heading 1"/>
    <w:basedOn w:val="Normale"/>
    <w:next w:val="Corpotesto"/>
    <w:link w:val="Titolo1Carattere"/>
    <w:qFormat/>
    <w:rsid w:val="005B32C5"/>
    <w:pPr>
      <w:keepNext/>
      <w:numPr>
        <w:numId w:val="1"/>
      </w:numPr>
      <w:suppressAutoHyphens/>
      <w:spacing w:before="240" w:after="120"/>
      <w:outlineLvl w:val="0"/>
    </w:pPr>
    <w:rPr>
      <w:rFonts w:ascii="Arial" w:eastAsia="SimSun" w:hAnsi="Arial" w:cs="Mangal"/>
      <w:b/>
      <w:bCs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6F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647F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647F5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5B32C5"/>
    <w:rPr>
      <w:rFonts w:ascii="Arial" w:eastAsia="SimSun" w:hAnsi="Arial" w:cs="Mangal"/>
      <w:b/>
      <w:bCs/>
      <w:sz w:val="32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32C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32C5"/>
  </w:style>
  <w:style w:type="table" w:styleId="Grigliatabella">
    <w:name w:val="Table Grid"/>
    <w:basedOn w:val="Tabellanormale"/>
    <w:uiPriority w:val="39"/>
    <w:rsid w:val="005B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32C5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74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C6E"/>
  </w:style>
  <w:style w:type="paragraph" w:styleId="Pidipagina">
    <w:name w:val="footer"/>
    <w:basedOn w:val="Normale"/>
    <w:link w:val="PidipaginaCarattere"/>
    <w:uiPriority w:val="99"/>
    <w:unhideWhenUsed/>
    <w:rsid w:val="00D74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C6E"/>
  </w:style>
  <w:style w:type="character" w:styleId="Numeropagina">
    <w:name w:val="page number"/>
    <w:basedOn w:val="Carpredefinitoparagrafo"/>
    <w:uiPriority w:val="99"/>
    <w:semiHidden/>
    <w:unhideWhenUsed/>
    <w:rsid w:val="00DB7D07"/>
  </w:style>
  <w:style w:type="character" w:customStyle="1" w:styleId="apple-converted-space">
    <w:name w:val="apple-converted-space"/>
    <w:basedOn w:val="Carpredefinitoparagrafo"/>
    <w:rsid w:val="006911F5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6F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0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0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63A674-06F7-9544-B18C-D2C5201A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Mimmina</dc:creator>
  <cp:lastModifiedBy>Diletta Marrocco</cp:lastModifiedBy>
  <cp:revision>2</cp:revision>
  <cp:lastPrinted>2022-04-11T08:01:00Z</cp:lastPrinted>
  <dcterms:created xsi:type="dcterms:W3CDTF">2025-03-03T13:28:00Z</dcterms:created>
  <dcterms:modified xsi:type="dcterms:W3CDTF">2025-03-03T13:28:00Z</dcterms:modified>
</cp:coreProperties>
</file>